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2051" w:rsidRDefault="002A2051" w:rsidP="00637AB9">
      <w:pPr>
        <w:spacing w:line="276" w:lineRule="auto"/>
        <w:ind w:right="60"/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:rsidR="002A2051" w:rsidRDefault="002A2051">
      <w:pPr>
        <w:pStyle w:val="Corpotesto"/>
        <w:jc w:val="right"/>
        <w:rPr>
          <w:rFonts w:ascii="Cambria" w:hAnsi="Cambria" w:cs="Cambria"/>
          <w:sz w:val="20"/>
          <w:szCs w:val="20"/>
        </w:rPr>
      </w:pPr>
    </w:p>
    <w:p w:rsidR="002A2051" w:rsidRDefault="002A2051">
      <w:pPr>
        <w:pStyle w:val="Corpotesto"/>
        <w:jc w:val="right"/>
      </w:pPr>
      <w:r>
        <w:rPr>
          <w:rFonts w:ascii="Cambria" w:eastAsia="Cambria" w:hAnsi="Cambria" w:cs="Cambria"/>
        </w:rPr>
        <w:t xml:space="preserve">  </w:t>
      </w:r>
    </w:p>
    <w:p w:rsidR="00637AB9" w:rsidRPr="00637AB9" w:rsidRDefault="002A2051" w:rsidP="00637AB9">
      <w:pPr>
        <w:jc w:val="right"/>
        <w:rPr>
          <w:rFonts w:ascii="Georgia" w:hAnsi="Georgia"/>
          <w:bCs/>
          <w:snapToGrid w:val="0"/>
          <w:sz w:val="22"/>
          <w:lang w:eastAsia="it-IT"/>
        </w:rPr>
      </w:pPr>
      <w:r>
        <w:rPr>
          <w:rFonts w:ascii="Cambria" w:eastAsia="Cambria" w:hAnsi="Cambria" w:cs="Cambria"/>
        </w:rPr>
        <w:t xml:space="preserve">      </w:t>
      </w:r>
      <w:r w:rsidR="00637AB9" w:rsidRPr="00637AB9">
        <w:rPr>
          <w:rFonts w:ascii="Georgia" w:hAnsi="Georgia"/>
          <w:bCs/>
          <w:snapToGrid w:val="0"/>
          <w:sz w:val="22"/>
          <w:lang w:eastAsia="it-IT"/>
        </w:rPr>
        <w:t>AL DIRIGENTE SCOLASTICO I.C “G. BIANCA” Avola</w:t>
      </w:r>
    </w:p>
    <w:p w:rsidR="00637AB9" w:rsidRPr="00637AB9" w:rsidRDefault="00637AB9" w:rsidP="00637AB9">
      <w:pPr>
        <w:widowControl w:val="0"/>
        <w:suppressAutoHyphens w:val="0"/>
        <w:jc w:val="right"/>
        <w:rPr>
          <w:rFonts w:ascii="Georgia" w:hAnsi="Georgia"/>
          <w:bCs/>
          <w:snapToGrid w:val="0"/>
          <w:sz w:val="22"/>
          <w:u w:val="single"/>
          <w:lang w:eastAsia="it-IT"/>
        </w:rPr>
      </w:pPr>
      <w:r w:rsidRPr="00637AB9">
        <w:rPr>
          <w:rFonts w:ascii="Georgia" w:hAnsi="Georgia"/>
          <w:bCs/>
          <w:snapToGrid w:val="0"/>
          <w:sz w:val="22"/>
          <w:u w:val="single"/>
          <w:lang w:eastAsia="it-IT"/>
        </w:rPr>
        <w:t>S E D E</w:t>
      </w:r>
    </w:p>
    <w:p w:rsidR="002A2051" w:rsidRDefault="002A2051" w:rsidP="00637AB9">
      <w:pPr>
        <w:pStyle w:val="Corpotesto"/>
        <w:jc w:val="right"/>
        <w:rPr>
          <w:rFonts w:ascii="Cambria" w:eastAsia="NSimSun" w:hAnsi="Cambria" w:cs="Cambria"/>
          <w:kern w:val="2"/>
          <w:sz w:val="24"/>
          <w:lang w:val="it-IT" w:eastAsia="zh-CN" w:bidi="hi-IN"/>
        </w:rPr>
      </w:pPr>
    </w:p>
    <w:p w:rsidR="002A2051" w:rsidRPr="00637AB9" w:rsidRDefault="002A2051" w:rsidP="00637AB9"/>
    <w:p w:rsidR="002A2051" w:rsidRDefault="002A2051">
      <w:pPr>
        <w:jc w:val="center"/>
        <w:rPr>
          <w:b/>
          <w:sz w:val="20"/>
          <w:u w:val="single"/>
        </w:rPr>
      </w:pPr>
    </w:p>
    <w:p w:rsidR="002A2051" w:rsidRDefault="002A2051">
      <w:pPr>
        <w:jc w:val="center"/>
      </w:pPr>
      <w:r>
        <w:rPr>
          <w:rFonts w:ascii="Cambria" w:hAnsi="Cambria" w:cs="Cambria"/>
          <w:b/>
          <w:sz w:val="22"/>
          <w:szCs w:val="22"/>
        </w:rPr>
        <w:t>RELAZIONE FUNZIONE STRUMENTALE</w:t>
      </w:r>
    </w:p>
    <w:p w:rsidR="002A2051" w:rsidRDefault="002A2051">
      <w:pPr>
        <w:jc w:val="center"/>
      </w:pPr>
      <w:r>
        <w:rPr>
          <w:rFonts w:ascii="Cambria" w:hAnsi="Cambria" w:cs="Cambria"/>
          <w:sz w:val="22"/>
          <w:szCs w:val="22"/>
        </w:rPr>
        <w:t>(art. 37 CCNI 31/8/99)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230"/>
        <w:gridCol w:w="2448"/>
      </w:tblGrid>
      <w:tr w:rsidR="002A20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051" w:rsidRDefault="002A2051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Nominativo del docente designato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051" w:rsidRDefault="002A2051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Funzione assegnata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51" w:rsidRDefault="002A2051">
            <w:pPr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Anno Scolastico</w:t>
            </w:r>
          </w:p>
        </w:tc>
      </w:tr>
      <w:tr w:rsidR="002A205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051" w:rsidRDefault="002A205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  <w:p w:rsidR="002A2051" w:rsidRDefault="002A2051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  <w:p w:rsidR="002A2051" w:rsidRDefault="002A2051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051" w:rsidRDefault="002A2051">
            <w:pPr>
              <w:snapToGrid w:val="0"/>
              <w:jc w:val="center"/>
              <w:rPr>
                <w:rFonts w:ascii="Cambria" w:eastAsia="Calibri" w:hAnsi="Cambria" w:cs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A2051" w:rsidRDefault="002A2051">
            <w:pPr>
              <w:jc w:val="center"/>
              <w:rPr>
                <w:rFonts w:ascii="Cambria" w:eastAsia="Calibri" w:hAnsi="Cambria" w:cs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51" w:rsidRDefault="002A2051">
            <w:pPr>
              <w:snapToGrid w:val="0"/>
              <w:jc w:val="center"/>
              <w:rPr>
                <w:rFonts w:ascii="Cambria" w:eastAsia="Calibri" w:hAnsi="Cambria" w:cs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A2051" w:rsidRDefault="002A2051">
            <w:pPr>
              <w:jc w:val="center"/>
              <w:rPr>
                <w:rFonts w:ascii="Cambria" w:eastAsia="Calibri" w:hAnsi="Cambria" w:cs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A2051" w:rsidRDefault="002A2051">
      <w:pPr>
        <w:pStyle w:val="Titolo1"/>
        <w:jc w:val="left"/>
        <w:rPr>
          <w:rFonts w:ascii="Cambria" w:hAnsi="Cambria" w:cs="Cambria"/>
          <w:sz w:val="22"/>
          <w:szCs w:val="22"/>
        </w:rPr>
      </w:pPr>
    </w:p>
    <w:p w:rsidR="002A2051" w:rsidRDefault="002A2051">
      <w:pPr>
        <w:tabs>
          <w:tab w:val="left" w:pos="7140"/>
        </w:tabs>
        <w:jc w:val="right"/>
        <w:rPr>
          <w:rFonts w:ascii="Cambria" w:hAnsi="Cambria" w:cs="Cambria"/>
          <w:sz w:val="22"/>
          <w:szCs w:val="22"/>
        </w:rPr>
      </w:pPr>
    </w:p>
    <w:p w:rsidR="002A2051" w:rsidRDefault="002A2051">
      <w:pPr>
        <w:pStyle w:val="Titolo1"/>
        <w:jc w:val="left"/>
      </w:pPr>
      <w:r>
        <w:rPr>
          <w:rFonts w:ascii="Cambria" w:hAnsi="Cambria" w:cs="Cambria"/>
          <w:sz w:val="22"/>
          <w:szCs w:val="22"/>
        </w:rPr>
        <w:t>CONTENUTO DELLA RELAZIONE: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numPr>
          <w:ilvl w:val="0"/>
          <w:numId w:val="2"/>
        </w:numPr>
        <w:tabs>
          <w:tab w:val="left" w:pos="1069"/>
        </w:tabs>
        <w:spacing w:line="360" w:lineRule="auto"/>
        <w:ind w:left="1069"/>
      </w:pPr>
      <w:r>
        <w:rPr>
          <w:rFonts w:ascii="Cambria" w:hAnsi="Cambria" w:cs="Cambria"/>
          <w:b/>
          <w:sz w:val="22"/>
          <w:szCs w:val="22"/>
        </w:rPr>
        <w:t>OBIETTIVI PREVISTI / RAGGIUNTI</w:t>
      </w:r>
    </w:p>
    <w:p w:rsidR="002A2051" w:rsidRDefault="002A2051">
      <w:pPr>
        <w:numPr>
          <w:ilvl w:val="0"/>
          <w:numId w:val="2"/>
        </w:numPr>
        <w:tabs>
          <w:tab w:val="left" w:pos="1069"/>
        </w:tabs>
        <w:spacing w:line="360" w:lineRule="auto"/>
        <w:ind w:left="1069"/>
      </w:pPr>
      <w:r>
        <w:rPr>
          <w:rFonts w:ascii="Cambria" w:hAnsi="Cambria" w:cs="Cambria"/>
          <w:b/>
          <w:sz w:val="22"/>
          <w:szCs w:val="22"/>
        </w:rPr>
        <w:t>ATTIVITA’ PREVISTE / EFFETTUATE</w:t>
      </w:r>
    </w:p>
    <w:p w:rsidR="002A2051" w:rsidRDefault="002A2051">
      <w:pPr>
        <w:numPr>
          <w:ilvl w:val="0"/>
          <w:numId w:val="2"/>
        </w:numPr>
        <w:tabs>
          <w:tab w:val="left" w:pos="1069"/>
        </w:tabs>
        <w:spacing w:line="360" w:lineRule="auto"/>
        <w:ind w:left="1069"/>
      </w:pPr>
      <w:r>
        <w:rPr>
          <w:rFonts w:ascii="Cambria" w:hAnsi="Cambria" w:cs="Cambria"/>
          <w:b/>
          <w:sz w:val="22"/>
          <w:szCs w:val="22"/>
        </w:rPr>
        <w:t>FORME DI MONITORAGGIO E VERIFICA (se effettuata)</w:t>
      </w:r>
    </w:p>
    <w:p w:rsidR="002A2051" w:rsidRDefault="002A2051">
      <w:pPr>
        <w:numPr>
          <w:ilvl w:val="0"/>
          <w:numId w:val="2"/>
        </w:numPr>
        <w:tabs>
          <w:tab w:val="left" w:pos="1069"/>
        </w:tabs>
        <w:spacing w:line="360" w:lineRule="auto"/>
        <w:ind w:left="1069"/>
      </w:pPr>
      <w:r>
        <w:rPr>
          <w:rFonts w:ascii="Cambria" w:hAnsi="Cambria" w:cs="Cambria"/>
          <w:b/>
          <w:sz w:val="22"/>
          <w:szCs w:val="22"/>
        </w:rPr>
        <w:t xml:space="preserve">CONSIDERAZIONI CONCLUSIVE E PROPOSTE PER IL PROSSIMO ANNO SCOLASTICO </w:t>
      </w:r>
    </w:p>
    <w:p w:rsidR="002A2051" w:rsidRDefault="002A2051">
      <w:pPr>
        <w:numPr>
          <w:ilvl w:val="0"/>
          <w:numId w:val="2"/>
        </w:numPr>
        <w:tabs>
          <w:tab w:val="left" w:pos="1069"/>
        </w:tabs>
        <w:spacing w:line="360" w:lineRule="auto"/>
        <w:ind w:left="340" w:firstLine="397"/>
      </w:pPr>
      <w:r>
        <w:rPr>
          <w:rFonts w:ascii="Cambria" w:hAnsi="Cambria" w:cs="Cambria"/>
          <w:b/>
          <w:bCs/>
          <w:sz w:val="22"/>
          <w:szCs w:val="22"/>
        </w:rPr>
        <w:t>AUTOVALUTAZIONE FINALE</w:t>
      </w:r>
    </w:p>
    <w:p w:rsidR="002A2051" w:rsidRDefault="002A2051">
      <w:pPr>
        <w:spacing w:line="360" w:lineRule="auto"/>
        <w:ind w:left="709"/>
        <w:rPr>
          <w:rFonts w:ascii="Cambria" w:hAnsi="Cambria" w:cs="Cambria"/>
          <w:b/>
          <w:sz w:val="22"/>
          <w:szCs w:val="22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2A2051">
        <w:trPr>
          <w:cantSplit/>
        </w:trPr>
        <w:tc>
          <w:tcPr>
            <w:tcW w:w="10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ALLEGATI (registri, firme incontri, verbali….):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 xml:space="preserve">1. 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 xml:space="preserve">2.  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>3.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>4.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NOTE:</w:t>
            </w: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2A2051">
        <w:trPr>
          <w:cantSplit/>
        </w:trPr>
        <w:tc>
          <w:tcPr>
            <w:tcW w:w="10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2A2051" w:rsidRDefault="002A2051">
      <w:pPr>
        <w:pStyle w:val="Intestazione"/>
        <w:rPr>
          <w:rFonts w:ascii="Cambria" w:hAnsi="Cambria" w:cs="Cambria"/>
          <w:sz w:val="22"/>
          <w:szCs w:val="22"/>
        </w:rPr>
      </w:pPr>
    </w:p>
    <w:p w:rsidR="002A2051" w:rsidRDefault="002A2051">
      <w:pPr>
        <w:pStyle w:val="Intestazione"/>
        <w:rPr>
          <w:rFonts w:ascii="Cambria" w:hAnsi="Cambria" w:cs="Cambria"/>
          <w:sz w:val="22"/>
          <w:szCs w:val="22"/>
        </w:rPr>
      </w:pPr>
    </w:p>
    <w:p w:rsidR="002A2051" w:rsidRDefault="002A2051">
      <w:pPr>
        <w:pStyle w:val="Intestazione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2A2051">
        <w:trPr>
          <w:trHeight w:val="552"/>
        </w:trPr>
        <w:tc>
          <w:tcPr>
            <w:tcW w:w="10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r>
              <w:rPr>
                <w:rFonts w:ascii="Cambria" w:hAnsi="Cambria" w:cs="Cambria"/>
                <w:sz w:val="22"/>
                <w:szCs w:val="22"/>
              </w:rPr>
              <w:t>DATA:                                                                        FIRMA:</w:t>
            </w:r>
          </w:p>
          <w:p w:rsidR="002A2051" w:rsidRDefault="002A2051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2A2051" w:rsidRDefault="002A2051">
            <w:pPr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numPr>
          <w:ilvl w:val="0"/>
          <w:numId w:val="3"/>
        </w:numPr>
      </w:pPr>
      <w:r>
        <w:rPr>
          <w:rFonts w:ascii="Cambria" w:hAnsi="Cambria" w:cs="Cambria"/>
          <w:b/>
          <w:sz w:val="22"/>
          <w:szCs w:val="22"/>
        </w:rPr>
        <w:lastRenderedPageBreak/>
        <w:t>OBIETTIVI:</w:t>
      </w:r>
    </w:p>
    <w:p w:rsidR="002A2051" w:rsidRDefault="002A2051">
      <w:pPr>
        <w:ind w:left="360"/>
        <w:rPr>
          <w:rFonts w:ascii="Cambria" w:hAnsi="Cambria" w:cs="Cambria"/>
          <w:b/>
          <w:sz w:val="22"/>
          <w:szCs w:val="22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252"/>
      </w:tblGrid>
      <w:tr w:rsidR="002A2051">
        <w:trPr>
          <w:cantSplit/>
          <w:trHeight w:val="512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PREVISTI</w:t>
            </w:r>
          </w:p>
        </w:tc>
        <w:tc>
          <w:tcPr>
            <w:tcW w:w="5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2A2051" w:rsidRDefault="002A2051">
            <w:pPr>
              <w:pStyle w:val="Intestazione"/>
              <w:shd w:val="clear" w:color="auto" w:fill="CCCCCC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RAGGIUNTI</w:t>
            </w:r>
          </w:p>
          <w:p w:rsidR="002A2051" w:rsidRDefault="002A2051">
            <w:pPr>
              <w:pStyle w:val="Intestazione"/>
              <w:shd w:val="clear" w:color="auto" w:fill="CCCCCC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2A2051">
        <w:trPr>
          <w:cantSplit/>
          <w:trHeight w:val="3654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2A2051" w:rsidRDefault="002A2051">
      <w:pPr>
        <w:ind w:left="360"/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2A2051" w:rsidRDefault="002A2051">
      <w:pPr>
        <w:numPr>
          <w:ilvl w:val="0"/>
          <w:numId w:val="3"/>
        </w:numPr>
      </w:pP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>ATTIVITA’</w:t>
      </w:r>
    </w:p>
    <w:p w:rsidR="002A2051" w:rsidRDefault="002A2051">
      <w:pPr>
        <w:ind w:left="360"/>
        <w:jc w:val="center"/>
        <w:rPr>
          <w:rFonts w:ascii="Cambria" w:hAnsi="Cambria" w:cs="Cambria"/>
          <w:b/>
          <w:sz w:val="22"/>
          <w:szCs w:val="22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252"/>
      </w:tblGrid>
      <w:tr w:rsidR="002A2051">
        <w:trPr>
          <w:cantSplit/>
          <w:trHeight w:val="512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PREVISTE</w:t>
            </w:r>
          </w:p>
        </w:tc>
        <w:tc>
          <w:tcPr>
            <w:tcW w:w="5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A2051" w:rsidRDefault="002A2051">
            <w:pPr>
              <w:pStyle w:val="Intestazione"/>
              <w:shd w:val="clear" w:color="auto" w:fill="CCCCCC"/>
              <w:jc w:val="center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SVOLTE</w:t>
            </w:r>
          </w:p>
          <w:p w:rsidR="002A2051" w:rsidRDefault="002A2051">
            <w:pPr>
              <w:pStyle w:val="Intestazione"/>
              <w:shd w:val="clear" w:color="auto" w:fill="CCCCCC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2A2051">
        <w:trPr>
          <w:cantSplit/>
          <w:trHeight w:val="5643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A2051" w:rsidRDefault="002A2051">
            <w:pPr>
              <w:pStyle w:val="Intestazione"/>
              <w:snapToGrid w:val="0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pStyle w:val="Intestazione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2A2051" w:rsidRDefault="002A2051">
      <w:pPr>
        <w:spacing w:line="360" w:lineRule="auto"/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spacing w:line="360" w:lineRule="auto"/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spacing w:line="360" w:lineRule="auto"/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spacing w:line="360" w:lineRule="auto"/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spacing w:line="360" w:lineRule="auto"/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numPr>
          <w:ilvl w:val="0"/>
          <w:numId w:val="3"/>
        </w:numPr>
      </w:pPr>
      <w:r>
        <w:rPr>
          <w:rFonts w:ascii="Cambria" w:hAnsi="Cambria" w:cs="Cambria"/>
          <w:b/>
          <w:sz w:val="22"/>
          <w:szCs w:val="22"/>
        </w:rPr>
        <w:t>FORME DI MONITORAGGIO E VERIFICA (se effettuata)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2A2051">
        <w:trPr>
          <w:trHeight w:val="245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51" w:rsidRDefault="002A2051">
            <w:pPr>
              <w:snapToGrid w:val="0"/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2A2051" w:rsidRDefault="002A2051">
      <w:pPr>
        <w:ind w:left="360"/>
        <w:rPr>
          <w:rFonts w:ascii="Cambria" w:hAnsi="Cambria" w:cs="Cambria"/>
          <w:b/>
          <w:sz w:val="22"/>
          <w:szCs w:val="22"/>
        </w:rPr>
      </w:pPr>
    </w:p>
    <w:p w:rsidR="002A2051" w:rsidRDefault="002A2051">
      <w:pPr>
        <w:numPr>
          <w:ilvl w:val="0"/>
          <w:numId w:val="3"/>
        </w:numPr>
        <w:spacing w:line="360" w:lineRule="auto"/>
      </w:pPr>
      <w:r>
        <w:rPr>
          <w:rFonts w:ascii="Cambria" w:hAnsi="Cambria" w:cs="Cambria"/>
          <w:b/>
          <w:sz w:val="22"/>
          <w:szCs w:val="22"/>
        </w:rPr>
        <w:t xml:space="preserve">CONSIDERAZIONI CONCLUSIVE E PROPOSTE PER IL PROSSIMO ANNO SCOLASTICO 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2A2051"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51" w:rsidRDefault="002A2051">
            <w:pPr>
              <w:spacing w:line="360" w:lineRule="auto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  <w:p w:rsidR="002A2051" w:rsidRDefault="002A2051">
            <w:pPr>
              <w:spacing w:line="360" w:lineRule="auto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numPr>
          <w:ilvl w:val="0"/>
          <w:numId w:val="3"/>
        </w:num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AUTOVALUTAZIONE FINALE</w:t>
      </w:r>
      <w:r>
        <w:rPr>
          <w:rFonts w:ascii="Cambria" w:hAnsi="Cambria" w:cs="Cambria"/>
          <w:sz w:val="22"/>
          <w:szCs w:val="22"/>
        </w:rPr>
        <w:t xml:space="preserve"> (min. 1 – max. 7)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r>
        <w:rPr>
          <w:rFonts w:ascii="Cambria" w:hAnsi="Cambria" w:cs="Cambria"/>
          <w:sz w:val="22"/>
          <w:szCs w:val="22"/>
        </w:rPr>
        <w:t>1. Grado di raggiungimento degli obiettivi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6"/>
      </w:tblGrid>
      <w:tr w:rsidR="002A2051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7</w:t>
            </w:r>
          </w:p>
        </w:tc>
      </w:tr>
    </w:tbl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r>
        <w:rPr>
          <w:rFonts w:ascii="Cambria" w:hAnsi="Cambria" w:cs="Cambria"/>
          <w:sz w:val="22"/>
          <w:szCs w:val="22"/>
        </w:rPr>
        <w:t>2. Grado di efficacia degli interventi svolti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6"/>
      </w:tblGrid>
      <w:tr w:rsidR="002A2051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7</w:t>
            </w:r>
          </w:p>
        </w:tc>
      </w:tr>
    </w:tbl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r>
        <w:rPr>
          <w:rFonts w:ascii="Cambria" w:hAnsi="Cambria" w:cs="Cambria"/>
          <w:sz w:val="22"/>
          <w:szCs w:val="22"/>
        </w:rPr>
        <w:t>3. Grado di soddisfazione professionale per la funzione svolta</w:t>
      </w: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  <w:gridCol w:w="439"/>
        <w:gridCol w:w="446"/>
      </w:tblGrid>
      <w:tr w:rsidR="002A2051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6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051" w:rsidRDefault="002A2051">
            <w:pPr>
              <w:pStyle w:val="Contenutotabella"/>
              <w:jc w:val="center"/>
            </w:pPr>
            <w:r>
              <w:rPr>
                <w:rFonts w:ascii="Cambria" w:hAnsi="Cambria" w:cs="Cambria"/>
                <w:sz w:val="22"/>
                <w:szCs w:val="22"/>
              </w:rPr>
              <w:t>7</w:t>
            </w:r>
          </w:p>
        </w:tc>
      </w:tr>
    </w:tbl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pPr>
        <w:rPr>
          <w:rFonts w:ascii="Cambria" w:hAnsi="Cambria" w:cs="Cambria"/>
          <w:sz w:val="22"/>
          <w:szCs w:val="22"/>
        </w:rPr>
      </w:pPr>
    </w:p>
    <w:p w:rsidR="002A2051" w:rsidRDefault="002A2051">
      <w:r>
        <w:rPr>
          <w:rFonts w:ascii="Cambria" w:hAnsi="Cambria" w:cs="Cambria"/>
          <w:sz w:val="22"/>
          <w:szCs w:val="22"/>
        </w:rPr>
        <w:t xml:space="preserve">Data,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IL DOCENTE F.S.</w:t>
      </w:r>
    </w:p>
    <w:sectPr w:rsidR="002A20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8" w:right="1121" w:bottom="1134" w:left="930" w:header="719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33" w:rsidRDefault="00EC7733">
      <w:r>
        <w:separator/>
      </w:r>
    </w:p>
  </w:endnote>
  <w:endnote w:type="continuationSeparator" w:id="0">
    <w:p w:rsidR="00EC7733" w:rsidRDefault="00E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51" w:rsidRDefault="00E67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051" w:rsidRDefault="002A205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" stroked="f">
              <v:textbox inset=".1pt,.1pt,.1pt,.1pt">
                <w:txbxContent>
                  <w:p w:rsidR="002A2051" w:rsidRDefault="002A2051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51" w:rsidRDefault="002A20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33" w:rsidRDefault="00EC7733">
      <w:r>
        <w:separator/>
      </w:r>
    </w:p>
  </w:footnote>
  <w:footnote w:type="continuationSeparator" w:id="0">
    <w:p w:rsidR="00EC7733" w:rsidRDefault="00E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51" w:rsidRDefault="002A20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51" w:rsidRDefault="002A2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A"/>
    <w:rsid w:val="002A2051"/>
    <w:rsid w:val="00637AB9"/>
    <w:rsid w:val="0098692A"/>
    <w:rsid w:val="00B336E7"/>
    <w:rsid w:val="00E67650"/>
    <w:rsid w:val="00E815EC"/>
    <w:rsid w:val="00EC7733"/>
    <w:rsid w:val="00EE48B3"/>
    <w:rsid w:val="00F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391B366-095C-4470-A70F-BB6DF38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i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rFonts w:ascii="Cambria" w:hAnsi="Cambria" w:cs="Cambria"/>
      <w:b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  <w:lang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40"/>
      <w:szCs w:val="20"/>
    </w:rPr>
  </w:style>
  <w:style w:type="paragraph" w:styleId="Corpotesto">
    <w:name w:val="Body Text"/>
    <w:basedOn w:val="Normale"/>
    <w:pPr>
      <w:spacing w:before="50"/>
      <w:jc w:val="center"/>
    </w:pPr>
    <w:rPr>
      <w:sz w:val="18"/>
      <w:lang w:val="fr-FR"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rFonts w:ascii="CG Times" w:hAnsi="CG Times" w:cs="CG Times"/>
      <w:szCs w:val="20"/>
    </w:rPr>
  </w:style>
  <w:style w:type="paragraph" w:styleId="Pidipagina">
    <w:name w:val="footer"/>
    <w:basedOn w:val="Normale"/>
    <w:rPr>
      <w:rFonts w:ascii="CG Times" w:hAnsi="CG Times" w:cs="CG Times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Pr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 w:after="12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FUNZIONE STRUMENTALE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FUNZIONE STRUMENTALE</dc:title>
  <dc:subject/>
  <dc:creator>marina</dc:creator>
  <cp:keywords/>
  <cp:lastModifiedBy>SRIC83300R - II I.C. G. BIANCA AVOLA</cp:lastModifiedBy>
  <cp:revision>2</cp:revision>
  <cp:lastPrinted>1995-11-21T16:41:00Z</cp:lastPrinted>
  <dcterms:created xsi:type="dcterms:W3CDTF">2025-06-09T13:28:00Z</dcterms:created>
  <dcterms:modified xsi:type="dcterms:W3CDTF">2025-06-09T13:28:00Z</dcterms:modified>
</cp:coreProperties>
</file>